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422" w14:textId="22C67A16" w:rsidR="00775131" w:rsidRDefault="00DA5971" w:rsidP="009717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EA1D09" w:rsidRPr="00E768DD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１８</w:t>
      </w:r>
      <w:r w:rsidR="00EA1D09" w:rsidRPr="00E768DD">
        <w:rPr>
          <w:rFonts w:ascii="ＭＳ ゴシック" w:eastAsia="ＭＳ ゴシック" w:hAnsi="ＭＳ ゴシック" w:hint="eastAsia"/>
        </w:rPr>
        <w:t>日（</w:t>
      </w:r>
      <w:r>
        <w:rPr>
          <w:rFonts w:ascii="ＭＳ ゴシック" w:eastAsia="ＭＳ ゴシック" w:hAnsi="ＭＳ ゴシック" w:hint="eastAsia"/>
        </w:rPr>
        <w:t>月</w:t>
      </w:r>
      <w:r w:rsidR="00EA1D09" w:rsidRPr="00E768D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１学年を対象に、地元</w:t>
      </w:r>
      <w:r w:rsidR="00EA1D09" w:rsidRPr="00E768DD">
        <w:rPr>
          <w:rFonts w:ascii="ＭＳ ゴシック" w:eastAsia="ＭＳ ゴシック" w:hAnsi="ＭＳ ゴシック" w:hint="eastAsia"/>
        </w:rPr>
        <w:t>の産業・企業を学ぶ</w:t>
      </w:r>
      <w:r>
        <w:rPr>
          <w:rFonts w:ascii="ＭＳ ゴシック" w:eastAsia="ＭＳ ゴシック" w:hAnsi="ＭＳ ゴシック" w:hint="eastAsia"/>
        </w:rPr>
        <w:t>企業</w:t>
      </w:r>
      <w:r w:rsidR="00EA1D09" w:rsidRPr="00E768DD">
        <w:rPr>
          <w:rFonts w:ascii="ＭＳ ゴシック" w:eastAsia="ＭＳ ゴシック" w:hAnsi="ＭＳ ゴシック" w:hint="eastAsia"/>
        </w:rPr>
        <w:t>説明会が</w:t>
      </w:r>
      <w:r>
        <w:rPr>
          <w:rFonts w:ascii="ＭＳ ゴシック" w:eastAsia="ＭＳ ゴシック" w:hAnsi="ＭＳ ゴシック" w:hint="eastAsia"/>
        </w:rPr>
        <w:t>実施</w:t>
      </w:r>
      <w:r w:rsidR="00EA1D09" w:rsidRPr="00E768DD">
        <w:rPr>
          <w:rFonts w:ascii="ＭＳ ゴシック" w:eastAsia="ＭＳ ゴシック" w:hAnsi="ＭＳ ゴシック" w:hint="eastAsia"/>
        </w:rPr>
        <w:t>しました</w:t>
      </w:r>
      <w:r>
        <w:rPr>
          <w:rFonts w:ascii="ＭＳ ゴシック" w:eastAsia="ＭＳ ゴシック" w:hAnsi="ＭＳ ゴシック" w:hint="eastAsia"/>
        </w:rPr>
        <w:t>。</w:t>
      </w:r>
      <w:r w:rsidR="00EA1D09" w:rsidRPr="00E768DD">
        <w:rPr>
          <w:rFonts w:ascii="ＭＳ ゴシック" w:eastAsia="ＭＳ ゴシック" w:hAnsi="ＭＳ ゴシック" w:hint="eastAsia"/>
        </w:rPr>
        <w:t>名取地区の</w:t>
      </w:r>
      <w:r>
        <w:rPr>
          <w:rFonts w:ascii="ＭＳ ゴシック" w:eastAsia="ＭＳ ゴシック" w:hAnsi="ＭＳ ゴシック" w:hint="eastAsia"/>
        </w:rPr>
        <w:t>１３</w:t>
      </w:r>
      <w:r w:rsidR="00EA1D09" w:rsidRPr="00E768DD">
        <w:rPr>
          <w:rFonts w:ascii="ＭＳ ゴシック" w:eastAsia="ＭＳ ゴシック" w:hAnsi="ＭＳ ゴシック" w:hint="eastAsia"/>
        </w:rPr>
        <w:t>企業が</w:t>
      </w:r>
      <w:r>
        <w:rPr>
          <w:rFonts w:ascii="ＭＳ ゴシック" w:eastAsia="ＭＳ ゴシック" w:hAnsi="ＭＳ ゴシック" w:hint="eastAsia"/>
        </w:rPr>
        <w:t>本校</w:t>
      </w:r>
      <w:r w:rsidR="00EA1D09" w:rsidRPr="00E768DD">
        <w:rPr>
          <w:rFonts w:ascii="ＭＳ ゴシック" w:eastAsia="ＭＳ ゴシック" w:hAnsi="ＭＳ ゴシック" w:hint="eastAsia"/>
        </w:rPr>
        <w:t>に会し、事業内容</w:t>
      </w:r>
      <w:r>
        <w:rPr>
          <w:rFonts w:ascii="ＭＳ ゴシック" w:eastAsia="ＭＳ ゴシック" w:hAnsi="ＭＳ ゴシック" w:hint="eastAsia"/>
        </w:rPr>
        <w:t>や</w:t>
      </w:r>
      <w:r w:rsidR="00643DF8">
        <w:rPr>
          <w:rFonts w:ascii="ＭＳ ゴシック" w:eastAsia="ＭＳ ゴシック" w:hAnsi="ＭＳ ゴシック" w:hint="eastAsia"/>
        </w:rPr>
        <w:t>職場環境、</w:t>
      </w:r>
      <w:r w:rsidR="00EA1D09" w:rsidRPr="00E768DD">
        <w:rPr>
          <w:rFonts w:ascii="ＭＳ ゴシック" w:eastAsia="ＭＳ ゴシック" w:hAnsi="ＭＳ ゴシック" w:hint="eastAsia"/>
        </w:rPr>
        <w:t>求める学生像などを説明していただきました。</w:t>
      </w:r>
      <w:r>
        <w:rPr>
          <w:rFonts w:ascii="ＭＳ ゴシック" w:eastAsia="ＭＳ ゴシック" w:hAnsi="ＭＳ ゴシック" w:hint="eastAsia"/>
        </w:rPr>
        <w:t>体験を交えて説明してくださる企業もあり、</w:t>
      </w:r>
      <w:r w:rsidR="00EA1D09" w:rsidRPr="00E768DD">
        <w:rPr>
          <w:rFonts w:ascii="ＭＳ ゴシック" w:eastAsia="ＭＳ ゴシック" w:hAnsi="ＭＳ ゴシック" w:hint="eastAsia"/>
        </w:rPr>
        <w:t>生徒</w:t>
      </w:r>
      <w:r>
        <w:rPr>
          <w:rFonts w:ascii="ＭＳ ゴシック" w:eastAsia="ＭＳ ゴシック" w:hAnsi="ＭＳ ゴシック" w:hint="eastAsia"/>
        </w:rPr>
        <w:t>たち</w:t>
      </w:r>
      <w:r w:rsidR="00EA1D09" w:rsidRPr="00E768DD">
        <w:rPr>
          <w:rFonts w:ascii="ＭＳ ゴシック" w:eastAsia="ＭＳ ゴシック" w:hAnsi="ＭＳ ゴシック" w:hint="eastAsia"/>
        </w:rPr>
        <w:t>は時折メモを取りながら、</w:t>
      </w:r>
      <w:r>
        <w:rPr>
          <w:rFonts w:ascii="ＭＳ ゴシック" w:eastAsia="ＭＳ ゴシック" w:hAnsi="ＭＳ ゴシック" w:hint="eastAsia"/>
        </w:rPr>
        <w:t>熱心</w:t>
      </w:r>
      <w:r w:rsidR="00EA1D09" w:rsidRPr="00E768DD">
        <w:rPr>
          <w:rFonts w:ascii="ＭＳ ゴシック" w:eastAsia="ＭＳ ゴシック" w:hAnsi="ＭＳ ゴシック" w:hint="eastAsia"/>
        </w:rPr>
        <w:t>に耳を傾けていました。</w:t>
      </w:r>
      <w:r w:rsidR="006F781B">
        <w:rPr>
          <w:rFonts w:ascii="ＭＳ ゴシック" w:eastAsia="ＭＳ ゴシック" w:hAnsi="ＭＳ ゴシック" w:hint="eastAsia"/>
        </w:rPr>
        <w:t>「普段聞けない企業の話が聞けて良かった」「もっと色々な企業の説明が聞きたい」等の感想が寄せられました。</w:t>
      </w:r>
    </w:p>
    <w:p w14:paraId="1C4623BD" w14:textId="7B56D234" w:rsidR="00E768DD" w:rsidRDefault="00E768DD" w:rsidP="00971798">
      <w:pPr>
        <w:rPr>
          <w:rFonts w:ascii="ＭＳ ゴシック" w:eastAsia="ＭＳ ゴシック" w:hAnsi="ＭＳ ゴシック"/>
        </w:rPr>
      </w:pPr>
    </w:p>
    <w:p w14:paraId="003E9F51" w14:textId="21425D8A" w:rsidR="00E768DD" w:rsidRPr="00E768DD" w:rsidRDefault="00DA5971" w:rsidP="009717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15BAADDF" wp14:editId="2D0CA5A5">
            <wp:extent cx="2847975" cy="2136139"/>
            <wp:effectExtent l="0" t="0" r="0" b="0"/>
            <wp:docPr id="4" name="図 4" descr="企業説明（ヘキサコア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企業説明（ヘキサコア様）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622" cy="21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48C84677" wp14:editId="7DF14C64">
            <wp:extent cx="2844590" cy="2133600"/>
            <wp:effectExtent l="0" t="0" r="0" b="0"/>
            <wp:docPr id="5" name="図 5" descr="企業説明（谷鐵鋼業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企業説明（谷鐵鋼業様）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462" cy="2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3F10BA3C" wp14:editId="16DB8105">
            <wp:extent cx="2828925" cy="2121851"/>
            <wp:effectExtent l="0" t="0" r="0" b="0"/>
            <wp:docPr id="6" name="図 6" descr="企業説明（今慶農産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企業説明（今慶農産様）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99" cy="213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0A0B3CAB" wp14:editId="3CFB7C47">
            <wp:extent cx="2850090" cy="2104390"/>
            <wp:effectExtent l="0" t="0" r="7620" b="0"/>
            <wp:docPr id="7" name="図 7" descr="企業説明（バイタルケア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企業説明（バイタルケア様）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270" cy="21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CF76" w14:textId="77777777" w:rsidR="00971798" w:rsidRPr="001E678E" w:rsidRDefault="00971798" w:rsidP="00971798">
      <w:pPr>
        <w:rPr>
          <w:rFonts w:eastAsia="Meiryo UI"/>
        </w:rPr>
      </w:pPr>
    </w:p>
    <w:sectPr w:rsidR="00971798" w:rsidRPr="001E678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749D" w14:textId="77777777" w:rsidR="00123809" w:rsidRDefault="00123809" w:rsidP="001E678E">
      <w:r>
        <w:separator/>
      </w:r>
    </w:p>
  </w:endnote>
  <w:endnote w:type="continuationSeparator" w:id="0">
    <w:p w14:paraId="33BA1393" w14:textId="77777777" w:rsidR="00123809" w:rsidRDefault="0012380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7803" w14:textId="77777777" w:rsidR="00123809" w:rsidRDefault="00123809" w:rsidP="001E678E">
      <w:r>
        <w:separator/>
      </w:r>
    </w:p>
  </w:footnote>
  <w:footnote w:type="continuationSeparator" w:id="0">
    <w:p w14:paraId="4B83CEC5" w14:textId="77777777" w:rsidR="00123809" w:rsidRDefault="00123809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1187821">
    <w:abstractNumId w:val="22"/>
  </w:num>
  <w:num w:numId="2" w16cid:durableId="1357002979">
    <w:abstractNumId w:val="14"/>
  </w:num>
  <w:num w:numId="3" w16cid:durableId="784733919">
    <w:abstractNumId w:val="10"/>
  </w:num>
  <w:num w:numId="4" w16cid:durableId="2010521164">
    <w:abstractNumId w:val="24"/>
  </w:num>
  <w:num w:numId="5" w16cid:durableId="22944430">
    <w:abstractNumId w:val="15"/>
  </w:num>
  <w:num w:numId="6" w16cid:durableId="1862468925">
    <w:abstractNumId w:val="18"/>
  </w:num>
  <w:num w:numId="7" w16cid:durableId="1594630117">
    <w:abstractNumId w:val="20"/>
  </w:num>
  <w:num w:numId="8" w16cid:durableId="830558650">
    <w:abstractNumId w:val="9"/>
  </w:num>
  <w:num w:numId="9" w16cid:durableId="888765837">
    <w:abstractNumId w:val="7"/>
  </w:num>
  <w:num w:numId="10" w16cid:durableId="325017813">
    <w:abstractNumId w:val="6"/>
  </w:num>
  <w:num w:numId="11" w16cid:durableId="110365057">
    <w:abstractNumId w:val="5"/>
  </w:num>
  <w:num w:numId="12" w16cid:durableId="1365015730">
    <w:abstractNumId w:val="4"/>
  </w:num>
  <w:num w:numId="13" w16cid:durableId="769470800">
    <w:abstractNumId w:val="8"/>
  </w:num>
  <w:num w:numId="14" w16cid:durableId="36053662">
    <w:abstractNumId w:val="3"/>
  </w:num>
  <w:num w:numId="15" w16cid:durableId="261377927">
    <w:abstractNumId w:val="2"/>
  </w:num>
  <w:num w:numId="16" w16cid:durableId="1808475084">
    <w:abstractNumId w:val="1"/>
  </w:num>
  <w:num w:numId="17" w16cid:durableId="1982466086">
    <w:abstractNumId w:val="0"/>
  </w:num>
  <w:num w:numId="18" w16cid:durableId="1443770425">
    <w:abstractNumId w:val="16"/>
  </w:num>
  <w:num w:numId="19" w16cid:durableId="111368219">
    <w:abstractNumId w:val="17"/>
  </w:num>
  <w:num w:numId="20" w16cid:durableId="258028323">
    <w:abstractNumId w:val="23"/>
  </w:num>
  <w:num w:numId="21" w16cid:durableId="1718166289">
    <w:abstractNumId w:val="19"/>
  </w:num>
  <w:num w:numId="22" w16cid:durableId="1409814452">
    <w:abstractNumId w:val="13"/>
  </w:num>
  <w:num w:numId="23" w16cid:durableId="278688789">
    <w:abstractNumId w:val="25"/>
  </w:num>
  <w:num w:numId="24" w16cid:durableId="1084259674">
    <w:abstractNumId w:val="12"/>
  </w:num>
  <w:num w:numId="25" w16cid:durableId="1056247356">
    <w:abstractNumId w:val="11"/>
  </w:num>
  <w:num w:numId="26" w16cid:durableId="13297443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8"/>
    <w:rsid w:val="00123809"/>
    <w:rsid w:val="001B664C"/>
    <w:rsid w:val="001E678E"/>
    <w:rsid w:val="00247B89"/>
    <w:rsid w:val="004E108E"/>
    <w:rsid w:val="00643DF8"/>
    <w:rsid w:val="00645252"/>
    <w:rsid w:val="006D3D74"/>
    <w:rsid w:val="006F781B"/>
    <w:rsid w:val="00775131"/>
    <w:rsid w:val="0083569A"/>
    <w:rsid w:val="00971798"/>
    <w:rsid w:val="00A9204E"/>
    <w:rsid w:val="00D26644"/>
    <w:rsid w:val="00DA5971"/>
    <w:rsid w:val="00DC2CC1"/>
    <w:rsid w:val="00E768DD"/>
    <w:rsid w:val="00EA1D09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8B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916gmr\AppData\Local\Microsoft\Office\16.0\DTS\ja-JP%7bC1F41739-A221-4BE5-AEDF-6F4C0077DAAD%7d\%7b4A076552-0D2B-4A98-B47C-B38C36EC3EF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{4A076552-0D2B-4A98-B47C-B38C36EC3EFD}tf02786999_win32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2024-03-19T04:44:00Z</dcterms:created>
  <dcterms:modified xsi:type="dcterms:W3CDTF">2024-03-19T04:47:00Z</dcterms:modified>
</cp:coreProperties>
</file>